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D472F" w14:textId="77777777" w:rsidR="007610D9" w:rsidRDefault="007610D9" w:rsidP="007610D9">
      <w:pPr>
        <w:jc w:val="right"/>
        <w:rPr>
          <w:sz w:val="20"/>
          <w:szCs w:val="20"/>
        </w:rPr>
      </w:pPr>
      <w:bookmarkStart w:id="0" w:name="_GoBack"/>
      <w:bookmarkEnd w:id="0"/>
      <w:r w:rsidRPr="00573B41">
        <w:rPr>
          <w:sz w:val="20"/>
          <w:szCs w:val="20"/>
        </w:rPr>
        <w:t>Приложение 1</w:t>
      </w:r>
    </w:p>
    <w:p w14:paraId="1B80AF3E" w14:textId="6BA2ECF3" w:rsidR="007610D9" w:rsidRDefault="007610D9" w:rsidP="007610D9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14:paraId="32CF96D8" w14:textId="12B2ACFC" w:rsidR="007610D9" w:rsidRDefault="007610D9" w:rsidP="007610D9">
      <w:pPr>
        <w:jc w:val="right"/>
        <w:rPr>
          <w:sz w:val="20"/>
          <w:szCs w:val="20"/>
        </w:rPr>
      </w:pPr>
      <w:r>
        <w:rPr>
          <w:sz w:val="20"/>
          <w:szCs w:val="20"/>
        </w:rPr>
        <w:t>Балахнинского муниципального округа</w:t>
      </w:r>
    </w:p>
    <w:p w14:paraId="60DAB495" w14:textId="77777777" w:rsidR="007610D9" w:rsidRDefault="007610D9" w:rsidP="007610D9">
      <w:pPr>
        <w:jc w:val="right"/>
        <w:rPr>
          <w:sz w:val="20"/>
          <w:szCs w:val="20"/>
        </w:rPr>
      </w:pPr>
      <w:r>
        <w:rPr>
          <w:sz w:val="20"/>
          <w:szCs w:val="20"/>
        </w:rPr>
        <w:t>Нижегородской области</w:t>
      </w:r>
    </w:p>
    <w:p w14:paraId="414EA959" w14:textId="40337F97" w:rsidR="007610D9" w:rsidRDefault="007610D9" w:rsidP="007610D9">
      <w:pPr>
        <w:jc w:val="right"/>
        <w:rPr>
          <w:sz w:val="20"/>
          <w:szCs w:val="20"/>
        </w:rPr>
      </w:pPr>
      <w:r>
        <w:rPr>
          <w:sz w:val="20"/>
          <w:szCs w:val="20"/>
        </w:rPr>
        <w:t>от 27.02.2026 № 463</w:t>
      </w:r>
    </w:p>
    <w:p w14:paraId="20FA41A5" w14:textId="77777777" w:rsidR="007610D9" w:rsidRDefault="007610D9" w:rsidP="007610D9">
      <w:pPr>
        <w:jc w:val="right"/>
        <w:rPr>
          <w:sz w:val="20"/>
          <w:szCs w:val="20"/>
        </w:rPr>
      </w:pPr>
    </w:p>
    <w:p w14:paraId="01C3806C" w14:textId="5150AF62" w:rsidR="007610D9" w:rsidRDefault="007610D9" w:rsidP="007610D9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14:paraId="44224E7B" w14:textId="77777777" w:rsidR="007610D9" w:rsidRDefault="007610D9" w:rsidP="007610D9">
      <w:pPr>
        <w:jc w:val="right"/>
        <w:rPr>
          <w:sz w:val="20"/>
          <w:szCs w:val="20"/>
        </w:rPr>
      </w:pPr>
      <w:r>
        <w:rPr>
          <w:sz w:val="20"/>
          <w:szCs w:val="20"/>
        </w:rPr>
        <w:t>к Конкурсной документации</w:t>
      </w:r>
    </w:p>
    <w:p w14:paraId="31634984" w14:textId="77777777" w:rsidR="007610D9" w:rsidRPr="00573B41" w:rsidRDefault="007610D9" w:rsidP="007610D9">
      <w:pPr>
        <w:jc w:val="right"/>
        <w:rPr>
          <w:sz w:val="20"/>
          <w:szCs w:val="20"/>
        </w:rPr>
      </w:pPr>
    </w:p>
    <w:p w14:paraId="732994B5" w14:textId="77777777" w:rsidR="007610D9" w:rsidRPr="00573B41" w:rsidRDefault="007610D9" w:rsidP="007610D9">
      <w:pPr>
        <w:jc w:val="center"/>
        <w:rPr>
          <w:sz w:val="20"/>
          <w:szCs w:val="20"/>
        </w:rPr>
      </w:pPr>
      <w:r w:rsidRPr="00573B41">
        <w:rPr>
          <w:sz w:val="20"/>
          <w:szCs w:val="20"/>
        </w:rPr>
        <w:t>Схема размещения торговых мест на специализированной ярмарке организованной на территории Балахнинского муниципального округа Нижегородской области г. Балахна, пл. Советская (возле дома № 30)</w:t>
      </w:r>
    </w:p>
    <w:p w14:paraId="129A7E0C" w14:textId="77777777" w:rsidR="007610D9" w:rsidRDefault="007610D9" w:rsidP="007610D9">
      <w:pPr>
        <w:ind w:firstLine="0"/>
        <w:jc w:val="center"/>
        <w:sectPr w:rsidR="007610D9" w:rsidSect="007610D9">
          <w:headerReference w:type="even" r:id="rId9"/>
          <w:footerReference w:type="default" r:id="rId10"/>
          <w:pgSz w:w="16838" w:h="11906" w:orient="landscape"/>
          <w:pgMar w:top="567" w:right="709" w:bottom="851" w:left="851" w:header="709" w:footer="720" w:gutter="0"/>
          <w:cols w:space="720"/>
          <w:titlePg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57E5859E" wp14:editId="005D33D7">
            <wp:extent cx="7611537" cy="4648849"/>
            <wp:effectExtent l="0" t="0" r="8890" b="0"/>
            <wp:docPr id="1552058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58106" name="Рисунок 155205810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537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B629F" w14:textId="77777777" w:rsidR="007610D9" w:rsidRPr="007610D9" w:rsidRDefault="007610D9" w:rsidP="007610D9">
      <w:pPr>
        <w:jc w:val="right"/>
        <w:rPr>
          <w:szCs w:val="24"/>
        </w:rPr>
      </w:pPr>
      <w:r w:rsidRPr="007610D9">
        <w:rPr>
          <w:szCs w:val="24"/>
        </w:rPr>
        <w:lastRenderedPageBreak/>
        <w:t>Приложение 2</w:t>
      </w:r>
    </w:p>
    <w:p w14:paraId="51D35F34" w14:textId="77424D1C" w:rsidR="007610D9" w:rsidRPr="007610D9" w:rsidRDefault="007610D9" w:rsidP="007610D9">
      <w:pPr>
        <w:jc w:val="right"/>
        <w:rPr>
          <w:szCs w:val="24"/>
        </w:rPr>
      </w:pPr>
      <w:r w:rsidRPr="007610D9">
        <w:rPr>
          <w:szCs w:val="24"/>
        </w:rPr>
        <w:t>к постановлению Администрации</w:t>
      </w:r>
    </w:p>
    <w:p w14:paraId="34F827E1" w14:textId="1BCBDF4D" w:rsidR="007610D9" w:rsidRPr="007610D9" w:rsidRDefault="007610D9" w:rsidP="007610D9">
      <w:pPr>
        <w:jc w:val="right"/>
        <w:rPr>
          <w:szCs w:val="24"/>
        </w:rPr>
      </w:pPr>
      <w:r w:rsidRPr="007610D9">
        <w:rPr>
          <w:szCs w:val="24"/>
        </w:rPr>
        <w:t>Балахнинского муниципального округа</w:t>
      </w:r>
    </w:p>
    <w:p w14:paraId="2F1EC259" w14:textId="77777777" w:rsidR="007610D9" w:rsidRPr="007610D9" w:rsidRDefault="007610D9" w:rsidP="007610D9">
      <w:pPr>
        <w:jc w:val="right"/>
        <w:rPr>
          <w:szCs w:val="24"/>
        </w:rPr>
      </w:pPr>
      <w:r w:rsidRPr="007610D9">
        <w:rPr>
          <w:szCs w:val="24"/>
        </w:rPr>
        <w:t>Нижегородской области</w:t>
      </w:r>
    </w:p>
    <w:p w14:paraId="4A12A17B" w14:textId="08E6DD7E" w:rsidR="007610D9" w:rsidRDefault="007610D9" w:rsidP="007610D9">
      <w:pPr>
        <w:jc w:val="right"/>
        <w:rPr>
          <w:sz w:val="20"/>
          <w:szCs w:val="20"/>
        </w:rPr>
      </w:pPr>
      <w:r w:rsidRPr="007610D9">
        <w:rPr>
          <w:szCs w:val="24"/>
        </w:rPr>
        <w:t xml:space="preserve">от </w:t>
      </w:r>
      <w:r>
        <w:rPr>
          <w:szCs w:val="24"/>
        </w:rPr>
        <w:t>27.02.2026</w:t>
      </w:r>
      <w:r w:rsidRPr="007610D9">
        <w:rPr>
          <w:szCs w:val="24"/>
        </w:rPr>
        <w:t xml:space="preserve"> № </w:t>
      </w:r>
      <w:r>
        <w:rPr>
          <w:szCs w:val="24"/>
        </w:rPr>
        <w:t>463</w:t>
      </w:r>
    </w:p>
    <w:p w14:paraId="0EDE9911" w14:textId="77777777" w:rsidR="007610D9" w:rsidRDefault="007610D9" w:rsidP="007610D9">
      <w:pPr>
        <w:jc w:val="right"/>
        <w:rPr>
          <w:sz w:val="20"/>
          <w:szCs w:val="20"/>
        </w:rPr>
      </w:pPr>
    </w:p>
    <w:p w14:paraId="47C9BAA8" w14:textId="77777777" w:rsidR="007610D9" w:rsidRDefault="007610D9" w:rsidP="007610D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3 </w:t>
      </w:r>
    </w:p>
    <w:p w14:paraId="210AAA1B" w14:textId="77777777" w:rsidR="007610D9" w:rsidRPr="00573B41" w:rsidRDefault="007610D9" w:rsidP="007610D9">
      <w:pPr>
        <w:jc w:val="right"/>
        <w:rPr>
          <w:sz w:val="20"/>
          <w:szCs w:val="20"/>
        </w:rPr>
      </w:pPr>
      <w:r>
        <w:rPr>
          <w:sz w:val="20"/>
          <w:szCs w:val="20"/>
        </w:rPr>
        <w:t>к Конкурсной документации</w:t>
      </w:r>
    </w:p>
    <w:p w14:paraId="312C96F1" w14:textId="77777777" w:rsidR="007610D9" w:rsidRPr="00DC132C" w:rsidRDefault="007610D9" w:rsidP="007610D9">
      <w:pPr>
        <w:ind w:left="10620" w:right="65"/>
        <w:jc w:val="center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</w:t>
      </w:r>
    </w:p>
    <w:p w14:paraId="16A759D2" w14:textId="77777777" w:rsidR="007610D9" w:rsidRPr="004E07C6" w:rsidRDefault="007610D9" w:rsidP="007610D9">
      <w:pPr>
        <w:tabs>
          <w:tab w:val="left" w:pos="709"/>
        </w:tabs>
        <w:autoSpaceDE w:val="0"/>
        <w:ind w:firstLine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14:paraId="2D2D7E98" w14:textId="77777777" w:rsidR="007610D9" w:rsidRPr="004E07C6" w:rsidRDefault="007610D9" w:rsidP="007610D9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14:paraId="455E54A0" w14:textId="77777777" w:rsidR="007610D9" w:rsidRPr="004E07C6" w:rsidRDefault="007610D9" w:rsidP="007610D9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14:paraId="4EE15BEF" w14:textId="77777777" w:rsidR="007610D9" w:rsidRPr="004E07C6" w:rsidRDefault="007610D9" w:rsidP="007610D9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b/>
          <w:lang w:eastAsia="zh-CN"/>
        </w:rPr>
      </w:pPr>
    </w:p>
    <w:p w14:paraId="3690C98D" w14:textId="77777777" w:rsidR="007610D9" w:rsidRPr="004E07C6" w:rsidRDefault="007610D9" w:rsidP="007610D9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14:paraId="6B90E503" w14:textId="77777777" w:rsidR="007610D9" w:rsidRPr="004E07C6" w:rsidRDefault="007610D9" w:rsidP="007610D9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b/>
          <w:lang w:eastAsia="zh-CN"/>
        </w:rPr>
      </w:pPr>
    </w:p>
    <w:p w14:paraId="30AE862C" w14:textId="77777777" w:rsidR="007610D9" w:rsidRPr="004E07C6" w:rsidRDefault="007610D9" w:rsidP="007610D9">
      <w:pPr>
        <w:autoSpaceDE w:val="0"/>
        <w:ind w:firstLine="0"/>
        <w:contextualSpacing/>
        <w:rPr>
          <w:lang w:eastAsia="zh-CN"/>
        </w:rPr>
      </w:pPr>
      <w:r w:rsidRPr="004E07C6">
        <w:rPr>
          <w:lang w:eastAsia="zh-CN"/>
        </w:rPr>
        <w:t xml:space="preserve">г. Балахна Нижегородской области          </w:t>
      </w:r>
      <w:r>
        <w:rPr>
          <w:lang w:eastAsia="zh-CN"/>
        </w:rPr>
        <w:t xml:space="preserve">                             </w:t>
      </w:r>
      <w:r w:rsidRPr="004E07C6">
        <w:rPr>
          <w:lang w:eastAsia="zh-CN"/>
        </w:rPr>
        <w:t xml:space="preserve">       «_____» _________ 202</w:t>
      </w:r>
      <w:r>
        <w:rPr>
          <w:lang w:eastAsia="zh-CN"/>
        </w:rPr>
        <w:t>___</w:t>
      </w:r>
      <w:r w:rsidRPr="004E07C6">
        <w:rPr>
          <w:lang w:eastAsia="zh-CN"/>
        </w:rPr>
        <w:t xml:space="preserve"> г.</w:t>
      </w:r>
    </w:p>
    <w:p w14:paraId="325E16FC" w14:textId="77777777" w:rsidR="007610D9" w:rsidRPr="004E07C6" w:rsidRDefault="007610D9" w:rsidP="007610D9">
      <w:pPr>
        <w:autoSpaceDE w:val="0"/>
        <w:contextualSpacing/>
        <w:jc w:val="center"/>
        <w:rPr>
          <w:lang w:eastAsia="zh-CN"/>
        </w:rPr>
      </w:pPr>
    </w:p>
    <w:p w14:paraId="5EA48295" w14:textId="77777777" w:rsidR="007610D9" w:rsidRPr="004E07C6" w:rsidRDefault="007610D9" w:rsidP="007610D9">
      <w:pPr>
        <w:ind w:right="-284" w:firstLine="567"/>
      </w:pPr>
      <w:proofErr w:type="gramStart"/>
      <w:r w:rsidRPr="004E07C6">
        <w:t>ООО, индивидуальный предприниматель,  (</w:t>
      </w:r>
      <w:proofErr w:type="spellStart"/>
      <w:r w:rsidRPr="004E07C6">
        <w:t>Самозанятый</w:t>
      </w:r>
      <w:proofErr w:type="spellEnd"/>
      <w:r w:rsidRPr="004E07C6">
        <w:t>/</w:t>
      </w:r>
      <w:proofErr w:type="spellStart"/>
      <w:r w:rsidRPr="004E07C6">
        <w:t>самозанятая</w:t>
      </w:r>
      <w:proofErr w:type="spellEnd"/>
      <w:r w:rsidRPr="004E07C6">
        <w:t xml:space="preserve">))________________ __________________________________________________________________________, в лице _________________________________________________________________________________, действующего на основании  ОГРНИП _____________________________(для </w:t>
      </w:r>
      <w:proofErr w:type="spellStart"/>
      <w:r w:rsidRPr="004E07C6">
        <w:t>самозанятых</w:t>
      </w:r>
      <w:proofErr w:type="spellEnd"/>
      <w:r w:rsidRPr="004E07C6">
        <w:t xml:space="preserve"> на основании ИНН _______________________), зарегистрированного/зарегистрированной в Межрайонной инспекции ФНС России № ___ по Нижегородской области _____________года, 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на основании доверенности от </w:t>
      </w:r>
      <w:r>
        <w:t>___________</w:t>
      </w:r>
      <w:r w:rsidRPr="004E07C6">
        <w:t xml:space="preserve"> № </w:t>
      </w:r>
      <w:r>
        <w:t>________</w:t>
      </w:r>
      <w:r w:rsidRPr="004E07C6">
        <w:t xml:space="preserve"> и</w:t>
      </w:r>
      <w:proofErr w:type="gramEnd"/>
      <w:r w:rsidRPr="004E07C6">
        <w:t xml:space="preserve"> именуемый в </w:t>
      </w:r>
      <w:r>
        <w:t xml:space="preserve">дальнейшем "Администратор", с другой  стороны, а вместе именуемые </w:t>
      </w:r>
      <w:r w:rsidRPr="004E07C6">
        <w:t>"Стороны", заключили настоящий договор о нижеследующем:</w:t>
      </w:r>
    </w:p>
    <w:p w14:paraId="68328171" w14:textId="77777777" w:rsidR="007610D9" w:rsidRPr="004E07C6" w:rsidRDefault="007610D9" w:rsidP="007610D9">
      <w:pPr>
        <w:ind w:right="-284" w:firstLine="0"/>
        <w:jc w:val="center"/>
      </w:pPr>
    </w:p>
    <w:p w14:paraId="749CBACB" w14:textId="77777777" w:rsidR="007610D9" w:rsidRPr="004E07C6" w:rsidRDefault="007610D9" w:rsidP="007610D9">
      <w:pPr>
        <w:ind w:right="-284" w:firstLine="0"/>
        <w:jc w:val="center"/>
      </w:pPr>
      <w:r w:rsidRPr="004E07C6">
        <w:t>1. Предмет договора</w:t>
      </w:r>
    </w:p>
    <w:p w14:paraId="3BB6E96B" w14:textId="77777777" w:rsidR="007610D9" w:rsidRPr="004E07C6" w:rsidRDefault="007610D9" w:rsidP="007610D9">
      <w:pPr>
        <w:ind w:right="-284" w:firstLine="0"/>
        <w:jc w:val="center"/>
      </w:pPr>
    </w:p>
    <w:p w14:paraId="73258875" w14:textId="77777777" w:rsidR="007610D9" w:rsidRPr="004E07C6" w:rsidRDefault="007610D9" w:rsidP="007610D9">
      <w:pPr>
        <w:ind w:right="-284" w:firstLine="567"/>
      </w:pPr>
      <w:bookmarkStart w:id="1" w:name="P902"/>
      <w:bookmarkEnd w:id="1"/>
      <w:r w:rsidRPr="004E07C6">
        <w:t xml:space="preserve">1.1. Администратор  предоставляет  Предпринимателю на специализированной  ярмарке </w:t>
      </w:r>
      <w:r>
        <w:t>посвященной Международному женскому дню 8 марта</w:t>
      </w:r>
      <w:r>
        <w:rPr>
          <w:bCs/>
        </w:rPr>
        <w:t>______________</w:t>
      </w:r>
      <w:r w:rsidRPr="004E07C6">
        <w:rPr>
          <w:bCs/>
        </w:rPr>
        <w:t>______</w:t>
      </w:r>
      <w:r w:rsidRPr="004E07C6">
        <w:t xml:space="preserve"> (далее - Ярмарка) по адресу: Нижегородская область, ______________________________ место для продажи товаров (выполнения работ, оказания услуг) (далее Место):</w:t>
      </w:r>
    </w:p>
    <w:p w14:paraId="01F0E180" w14:textId="77777777" w:rsidR="007610D9" w:rsidRPr="004E07C6" w:rsidRDefault="007610D9" w:rsidP="007610D9">
      <w:pPr>
        <w:ind w:right="-284" w:firstLine="567"/>
      </w:pPr>
      <w:r w:rsidRPr="004E07C6">
        <w:t>- количество</w:t>
      </w:r>
      <w:proofErr w:type="gramStart"/>
      <w:r>
        <w:t xml:space="preserve"> </w:t>
      </w:r>
      <w:r w:rsidRPr="004E07C6">
        <w:t xml:space="preserve">- ____(___) </w:t>
      </w:r>
      <w:proofErr w:type="gramEnd"/>
      <w:r w:rsidRPr="004E07C6">
        <w:t>место;</w:t>
      </w:r>
    </w:p>
    <w:p w14:paraId="11079BAF" w14:textId="77777777" w:rsidR="007610D9" w:rsidRPr="004E07C6" w:rsidRDefault="007610D9" w:rsidP="007610D9">
      <w:pPr>
        <w:ind w:right="-284" w:firstLine="567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14:paraId="6BEC342F" w14:textId="77777777" w:rsidR="007610D9" w:rsidRPr="004E07C6" w:rsidRDefault="007610D9" w:rsidP="007610D9">
      <w:pPr>
        <w:ind w:right="-284" w:firstLine="567"/>
      </w:pPr>
      <w:r w:rsidRPr="004E07C6">
        <w:t>- тип объекта</w:t>
      </w:r>
      <w:proofErr w:type="gramStart"/>
      <w:r w:rsidRPr="004E07C6">
        <w:t xml:space="preserve"> – «_______»;</w:t>
      </w:r>
      <w:proofErr w:type="gramEnd"/>
    </w:p>
    <w:p w14:paraId="5F9AD4FA" w14:textId="77777777" w:rsidR="007610D9" w:rsidRPr="004E07C6" w:rsidRDefault="007610D9" w:rsidP="007610D9">
      <w:pPr>
        <w:ind w:right="-284" w:firstLine="567"/>
      </w:pPr>
      <w:r w:rsidRPr="004E07C6">
        <w:t>- специализация - _______________________________________________(далее – Объект),</w:t>
      </w:r>
    </w:p>
    <w:p w14:paraId="51E955DB" w14:textId="77777777" w:rsidR="007610D9" w:rsidRPr="004E07C6" w:rsidRDefault="007610D9" w:rsidP="007610D9">
      <w:pPr>
        <w:ind w:right="-284" w:firstLine="567"/>
      </w:pPr>
      <w:proofErr w:type="gramStart"/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  <w:proofErr w:type="gramEnd"/>
    </w:p>
    <w:p w14:paraId="7F8FA6FE" w14:textId="0A30145D" w:rsidR="007610D9" w:rsidRPr="004E07C6" w:rsidRDefault="007610D9" w:rsidP="007610D9">
      <w:pPr>
        <w:ind w:right="-284" w:firstLine="567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r w:rsidRPr="004E07C6">
        <w:rPr>
          <w:color w:val="0563C1" w:themeColor="hyperlink"/>
          <w:u w:val="single"/>
        </w:rPr>
        <w:t>пунктом 1.1</w:t>
      </w:r>
      <w:r w:rsidRPr="004E07C6">
        <w:t xml:space="preserve"> настоящего Договора.</w:t>
      </w:r>
    </w:p>
    <w:p w14:paraId="450668D1" w14:textId="77777777" w:rsidR="007610D9" w:rsidRPr="004E07C6" w:rsidRDefault="007610D9" w:rsidP="007610D9">
      <w:pPr>
        <w:ind w:right="-284" w:firstLine="567"/>
      </w:pPr>
      <w:r w:rsidRPr="004E07C6">
        <w:t>1.3. Период размещения Объекта: ______________.</w:t>
      </w:r>
    </w:p>
    <w:p w14:paraId="21EFEE39" w14:textId="77777777" w:rsidR="007610D9" w:rsidRPr="004E07C6" w:rsidRDefault="007610D9" w:rsidP="007610D9">
      <w:pPr>
        <w:ind w:right="-284" w:firstLine="0"/>
        <w:jc w:val="center"/>
      </w:pPr>
    </w:p>
    <w:p w14:paraId="0C92C173" w14:textId="277D3918" w:rsidR="007610D9" w:rsidRPr="004E07C6" w:rsidRDefault="007610D9" w:rsidP="007610D9">
      <w:pPr>
        <w:ind w:right="-284" w:firstLine="0"/>
        <w:jc w:val="center"/>
      </w:pPr>
      <w:r w:rsidRPr="004E07C6">
        <w:t>2. Плата за Место для продажи непродовольственных товаров и порядок расчетов</w:t>
      </w:r>
    </w:p>
    <w:p w14:paraId="751409DA" w14:textId="77777777" w:rsidR="007610D9" w:rsidRPr="004E07C6" w:rsidRDefault="007610D9" w:rsidP="007610D9">
      <w:pPr>
        <w:ind w:right="-284" w:firstLine="0"/>
        <w:jc w:val="center"/>
      </w:pPr>
    </w:p>
    <w:p w14:paraId="1CCAEF6D" w14:textId="77777777" w:rsidR="007610D9" w:rsidRPr="004E07C6" w:rsidRDefault="007610D9" w:rsidP="007610D9">
      <w:pPr>
        <w:ind w:right="-284" w:firstLine="567"/>
      </w:pPr>
      <w:r w:rsidRPr="004E07C6">
        <w:t>2.1. Место на Ярмарке предоставляется на безвозмездной основе.</w:t>
      </w:r>
    </w:p>
    <w:p w14:paraId="48E94C94" w14:textId="58CB7BFB" w:rsidR="007610D9" w:rsidRDefault="007610D9" w:rsidP="007610D9">
      <w:pPr>
        <w:ind w:right="-284" w:firstLine="0"/>
        <w:jc w:val="center"/>
      </w:pPr>
      <w:bookmarkStart w:id="2" w:name="P953"/>
      <w:bookmarkEnd w:id="2"/>
    </w:p>
    <w:p w14:paraId="392BB464" w14:textId="77777777" w:rsidR="007610D9" w:rsidRPr="004E07C6" w:rsidRDefault="007610D9" w:rsidP="007610D9">
      <w:pPr>
        <w:ind w:right="-284" w:firstLine="0"/>
        <w:jc w:val="center"/>
      </w:pPr>
      <w:r w:rsidRPr="004E07C6">
        <w:t>3. Права и обязанности Сторон</w:t>
      </w:r>
    </w:p>
    <w:p w14:paraId="5CB42603" w14:textId="77777777" w:rsidR="007610D9" w:rsidRPr="004E07C6" w:rsidRDefault="007610D9" w:rsidP="007610D9">
      <w:pPr>
        <w:ind w:right="-284" w:firstLine="0"/>
        <w:jc w:val="center"/>
      </w:pPr>
    </w:p>
    <w:p w14:paraId="06231816" w14:textId="77777777" w:rsidR="007610D9" w:rsidRPr="004E07C6" w:rsidRDefault="007610D9" w:rsidP="007610D9">
      <w:pPr>
        <w:ind w:right="-284" w:firstLine="567"/>
      </w:pPr>
      <w:r w:rsidRPr="004E07C6">
        <w:t>3.1. Предприниматель имеет право:</w:t>
      </w:r>
    </w:p>
    <w:p w14:paraId="0B5FB30D" w14:textId="77777777" w:rsidR="007610D9" w:rsidRPr="004E07C6" w:rsidRDefault="007610D9" w:rsidP="007610D9">
      <w:pPr>
        <w:ind w:right="-284" w:firstLine="567"/>
      </w:pPr>
      <w:r w:rsidRPr="004E07C6">
        <w:t>3.1.1. Использовать Место в соответствии с требованиями законодательства Российской Федерации.</w:t>
      </w:r>
    </w:p>
    <w:p w14:paraId="7164AFE5" w14:textId="77777777" w:rsidR="007610D9" w:rsidRPr="004E07C6" w:rsidRDefault="007610D9" w:rsidP="007610D9">
      <w:pPr>
        <w:ind w:right="-284" w:firstLine="567"/>
      </w:pPr>
      <w:r w:rsidRPr="004E07C6">
        <w:t>3.2. Предприниматель обязан:</w:t>
      </w:r>
    </w:p>
    <w:p w14:paraId="3EBCCA8B" w14:textId="77777777" w:rsidR="007610D9" w:rsidRPr="004E07C6" w:rsidRDefault="007610D9" w:rsidP="007610D9">
      <w:pPr>
        <w:ind w:right="-284" w:firstLine="567"/>
      </w:pPr>
      <w:bookmarkStart w:id="3" w:name="P930"/>
      <w:bookmarkEnd w:id="3"/>
      <w:r w:rsidRPr="004E07C6">
        <w:t>3.2.1. </w:t>
      </w:r>
      <w:proofErr w:type="gramStart"/>
      <w:r w:rsidRPr="004E07C6">
        <w:t>Разместить Объект</w:t>
      </w:r>
      <w:proofErr w:type="gramEnd"/>
      <w:r w:rsidRPr="004E07C6">
        <w:t xml:space="preserve"> в соответствии со Схемой, предусмотренной Приложением 1 к настоящему Договору.</w:t>
      </w:r>
    </w:p>
    <w:p w14:paraId="6BB31521" w14:textId="77777777" w:rsidR="007610D9" w:rsidRPr="004E07C6" w:rsidRDefault="007610D9" w:rsidP="007610D9">
      <w:pPr>
        <w:ind w:right="-284" w:firstLine="567"/>
      </w:pPr>
      <w:bookmarkStart w:id="4" w:name="P936"/>
      <w:bookmarkStart w:id="5" w:name="P946"/>
      <w:bookmarkEnd w:id="4"/>
      <w:bookmarkEnd w:id="5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14:paraId="503E7CA3" w14:textId="77777777" w:rsidR="007610D9" w:rsidRPr="004E07C6" w:rsidRDefault="007610D9" w:rsidP="007610D9">
      <w:pPr>
        <w:ind w:right="-284" w:firstLine="567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14:paraId="0840578E" w14:textId="77777777" w:rsidR="007610D9" w:rsidRPr="004E07C6" w:rsidRDefault="007610D9" w:rsidP="007610D9">
      <w:pPr>
        <w:ind w:right="-284" w:firstLine="567"/>
      </w:pPr>
      <w:r w:rsidRPr="004E07C6">
        <w:t>3.2.4. Соблюдать при размещении объекта требования противопожарных правил.</w:t>
      </w:r>
    </w:p>
    <w:p w14:paraId="276B8A00" w14:textId="77777777" w:rsidR="007610D9" w:rsidRPr="004E07C6" w:rsidRDefault="007610D9" w:rsidP="007610D9">
      <w:pPr>
        <w:ind w:right="-284" w:firstLine="567"/>
      </w:pPr>
      <w:r w:rsidRPr="004E07C6">
        <w:t>3.2.5. Использовать объект способами, которые не должны наносить вред окружающей среде.</w:t>
      </w:r>
    </w:p>
    <w:p w14:paraId="6399EA4E" w14:textId="77777777" w:rsidR="007610D9" w:rsidRPr="004E07C6" w:rsidRDefault="007610D9" w:rsidP="007610D9">
      <w:pPr>
        <w:ind w:right="-284" w:firstLine="567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14:paraId="22BE970B" w14:textId="77777777" w:rsidR="007610D9" w:rsidRPr="004E07C6" w:rsidRDefault="007610D9" w:rsidP="007610D9">
      <w:pPr>
        <w:ind w:right="-284" w:firstLine="567"/>
      </w:pPr>
      <w:r w:rsidRPr="004E07C6">
        <w:t>3.2.7. Не допускать передачу торгового места по настоящему Договору третьим лицам.</w:t>
      </w:r>
    </w:p>
    <w:p w14:paraId="04B53945" w14:textId="77777777" w:rsidR="007610D9" w:rsidRPr="004E07C6" w:rsidRDefault="007610D9" w:rsidP="007610D9">
      <w:pPr>
        <w:ind w:right="-284" w:firstLine="567"/>
      </w:pPr>
      <w:r w:rsidRPr="004E07C6">
        <w:t>3.2.8. Соблюдать правила продажи товаров, установленные законодательством Российской Федерации, законодательства в области защиты прав потребителей.</w:t>
      </w:r>
    </w:p>
    <w:p w14:paraId="3762CF5A" w14:textId="77777777" w:rsidR="007610D9" w:rsidRPr="004E07C6" w:rsidRDefault="007610D9" w:rsidP="007610D9">
      <w:pPr>
        <w:ind w:right="-284" w:firstLine="567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14:paraId="64B98DE1" w14:textId="77777777" w:rsidR="007610D9" w:rsidRPr="004E07C6" w:rsidRDefault="007610D9" w:rsidP="007610D9">
      <w:pPr>
        <w:ind w:right="-284" w:firstLine="567"/>
      </w:pPr>
      <w:bookmarkStart w:id="6" w:name="P947"/>
      <w:bookmarkEnd w:id="6"/>
      <w:r w:rsidRPr="004E07C6">
        <w:t>3.2.10. Предприниматель в течение двух дней, после заключения договора о предоставлении торгового места, предоставить организатору ярмарки копию договора на оказание услуг по уборке предоставляемого места (территории).</w:t>
      </w:r>
    </w:p>
    <w:p w14:paraId="3D84D6F1" w14:textId="77777777" w:rsidR="007610D9" w:rsidRPr="004E07C6" w:rsidRDefault="007610D9" w:rsidP="007610D9">
      <w:pPr>
        <w:ind w:right="-284" w:firstLine="567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14:paraId="2C36AC1A" w14:textId="4C16D6B7" w:rsidR="007610D9" w:rsidRPr="004E07C6" w:rsidRDefault="007610D9" w:rsidP="007610D9">
      <w:pPr>
        <w:ind w:right="-284" w:firstLine="567"/>
      </w:pPr>
      <w:r w:rsidRPr="004E07C6">
        <w:t>3.2.12.</w:t>
      </w:r>
      <w:r w:rsidR="00726773">
        <w:t xml:space="preserve"> </w:t>
      </w:r>
      <w:r w:rsidRPr="004E07C6">
        <w:t xml:space="preserve">Соблюдать требования к организации продажи (выполнения работ, оказания услуг) на </w:t>
      </w:r>
      <w:proofErr w:type="gramStart"/>
      <w:r w:rsidRPr="004E07C6">
        <w:t>Ярмарке</w:t>
      </w:r>
      <w:proofErr w:type="gramEnd"/>
      <w:r w:rsidRPr="004E07C6">
        <w:t xml:space="preserve"> проводимой на территории Балахнинского муниципального округа Нижегородской области на основании постановления  Администрации Балахнинского муниципального округа Нижегородской области № _______ от_________.</w:t>
      </w:r>
    </w:p>
    <w:p w14:paraId="48751F09" w14:textId="77777777" w:rsidR="007610D9" w:rsidRPr="004E07C6" w:rsidRDefault="007610D9" w:rsidP="007610D9">
      <w:pPr>
        <w:ind w:right="-284" w:firstLine="567"/>
      </w:pPr>
      <w:r w:rsidRPr="004E07C6">
        <w:t>3.3. Администратор имеет право:</w:t>
      </w:r>
    </w:p>
    <w:p w14:paraId="503481F2" w14:textId="75CF2E55" w:rsidR="007610D9" w:rsidRPr="004E07C6" w:rsidRDefault="007610D9" w:rsidP="007610D9">
      <w:pPr>
        <w:ind w:right="-284" w:firstLine="567"/>
      </w:pPr>
      <w:r w:rsidRPr="004E07C6">
        <w:t>3.3.1. Контролировать соблюдение Предпринимателем требований пунктов 3.2.1- 3.2.12 настоящего договора на месте размещения объекта.</w:t>
      </w:r>
    </w:p>
    <w:p w14:paraId="096A0D6A" w14:textId="77777777" w:rsidR="007610D9" w:rsidRPr="004E07C6" w:rsidRDefault="007610D9" w:rsidP="007610D9">
      <w:pPr>
        <w:ind w:right="-284" w:firstLine="567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14:paraId="44914F95" w14:textId="77777777" w:rsidR="007610D9" w:rsidRPr="004E07C6" w:rsidRDefault="007610D9" w:rsidP="007610D9">
      <w:pPr>
        <w:ind w:right="-284" w:firstLine="0"/>
        <w:jc w:val="center"/>
      </w:pPr>
    </w:p>
    <w:p w14:paraId="15A6EA30" w14:textId="77777777" w:rsidR="007610D9" w:rsidRDefault="007610D9" w:rsidP="007610D9">
      <w:pPr>
        <w:ind w:right="-284" w:firstLine="0"/>
        <w:jc w:val="center"/>
      </w:pPr>
      <w:r w:rsidRPr="004E07C6">
        <w:t>4. Срок действия договора</w:t>
      </w:r>
    </w:p>
    <w:p w14:paraId="3F72EBDC" w14:textId="77777777" w:rsidR="007610D9" w:rsidRPr="004E07C6" w:rsidRDefault="007610D9" w:rsidP="007610D9">
      <w:pPr>
        <w:ind w:right="-284" w:firstLine="567"/>
      </w:pPr>
      <w:bookmarkStart w:id="7" w:name="P966"/>
      <w:bookmarkEnd w:id="7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6CF2825" w14:textId="77777777" w:rsidR="007610D9" w:rsidRPr="004E07C6" w:rsidRDefault="007610D9" w:rsidP="007610D9">
      <w:pPr>
        <w:ind w:right="-284" w:firstLine="567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14:paraId="1FC28018" w14:textId="13DAAB51" w:rsidR="007610D9" w:rsidRDefault="007610D9" w:rsidP="007610D9">
      <w:pPr>
        <w:ind w:right="-284" w:firstLine="0"/>
        <w:jc w:val="center"/>
      </w:pPr>
    </w:p>
    <w:p w14:paraId="03B8D38B" w14:textId="77777777" w:rsidR="007610D9" w:rsidRPr="004E07C6" w:rsidRDefault="007610D9" w:rsidP="007610D9">
      <w:pPr>
        <w:ind w:right="-284" w:firstLine="0"/>
        <w:jc w:val="center"/>
      </w:pPr>
      <w:r w:rsidRPr="004E07C6">
        <w:t>5. Ответственность сторон</w:t>
      </w:r>
    </w:p>
    <w:p w14:paraId="64981F29" w14:textId="77777777" w:rsidR="007610D9" w:rsidRPr="004E07C6" w:rsidRDefault="007610D9" w:rsidP="007610D9">
      <w:pPr>
        <w:ind w:right="-284" w:firstLine="567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F0536B" w14:textId="77777777" w:rsidR="007610D9" w:rsidRPr="004E07C6" w:rsidRDefault="007610D9" w:rsidP="007610D9">
      <w:pPr>
        <w:ind w:right="-284" w:firstLine="567"/>
      </w:pPr>
      <w:r w:rsidRPr="004E07C6">
        <w:t xml:space="preserve"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</w:t>
      </w:r>
      <w:r w:rsidRPr="004E07C6">
        <w:lastRenderedPageBreak/>
        <w:t>меры по их устранению, в противном случае объект подлежит закрытию, договор расторгается в одностороннем порядке.</w:t>
      </w:r>
    </w:p>
    <w:p w14:paraId="30BCFC73" w14:textId="77777777" w:rsidR="007610D9" w:rsidRPr="004E07C6" w:rsidRDefault="007610D9" w:rsidP="007610D9">
      <w:pPr>
        <w:ind w:right="-284" w:firstLine="0"/>
        <w:jc w:val="center"/>
      </w:pPr>
    </w:p>
    <w:p w14:paraId="5D2D93AE" w14:textId="77777777" w:rsidR="007610D9" w:rsidRPr="004E07C6" w:rsidRDefault="007610D9" w:rsidP="007610D9">
      <w:pPr>
        <w:ind w:right="-284" w:firstLine="0"/>
        <w:jc w:val="center"/>
      </w:pPr>
      <w:r w:rsidRPr="004E07C6">
        <w:t>6. Заключительные положения</w:t>
      </w:r>
    </w:p>
    <w:p w14:paraId="38875420" w14:textId="77777777" w:rsidR="007610D9" w:rsidRPr="004E07C6" w:rsidRDefault="007610D9" w:rsidP="007610D9">
      <w:pPr>
        <w:ind w:right="-284" w:firstLine="567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14:paraId="3AB32844" w14:textId="77777777" w:rsidR="007610D9" w:rsidRPr="004E07C6" w:rsidRDefault="007610D9" w:rsidP="007610D9">
      <w:pPr>
        <w:ind w:right="-284" w:firstLine="567"/>
      </w:pPr>
    </w:p>
    <w:p w14:paraId="061C8DFA" w14:textId="77777777" w:rsidR="007610D9" w:rsidRDefault="007610D9" w:rsidP="007610D9">
      <w:pPr>
        <w:ind w:right="-284" w:firstLine="567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14:paraId="1A648F97" w14:textId="77777777" w:rsidR="00726773" w:rsidRPr="004E07C6" w:rsidRDefault="00726773" w:rsidP="00726773">
      <w:pPr>
        <w:ind w:right="-284" w:firstLine="0"/>
        <w:jc w:val="center"/>
      </w:pPr>
    </w:p>
    <w:p w14:paraId="2F32E48D" w14:textId="77777777" w:rsidR="00726773" w:rsidRPr="004E07C6" w:rsidRDefault="00726773" w:rsidP="00726773">
      <w:pPr>
        <w:ind w:right="-284" w:firstLine="0"/>
        <w:jc w:val="center"/>
      </w:pPr>
      <w:r w:rsidRPr="004E07C6">
        <w:t>7. Реквизиты и подписи Сторон</w:t>
      </w:r>
    </w:p>
    <w:tbl>
      <w:tblPr>
        <w:tblStyle w:val="33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726773" w:rsidRPr="004E07C6" w14:paraId="0162C8FD" w14:textId="77777777" w:rsidTr="00551195">
        <w:tc>
          <w:tcPr>
            <w:tcW w:w="5104" w:type="dxa"/>
          </w:tcPr>
          <w:p w14:paraId="415AF969" w14:textId="77777777" w:rsidR="00726773" w:rsidRPr="004E07C6" w:rsidRDefault="00726773" w:rsidP="00726773">
            <w:pPr>
              <w:ind w:right="-284" w:firstLine="0"/>
            </w:pPr>
            <w:r w:rsidRPr="004E07C6">
              <w:t>Администратор:</w:t>
            </w:r>
          </w:p>
          <w:p w14:paraId="5A1F0669" w14:textId="77777777" w:rsidR="00726773" w:rsidRPr="004E07C6" w:rsidRDefault="00726773" w:rsidP="00726773">
            <w:pPr>
              <w:ind w:right="-284" w:firstLine="0"/>
            </w:pPr>
            <w:r w:rsidRPr="004E07C6">
              <w:t>Администрация Балахнинского</w:t>
            </w:r>
          </w:p>
          <w:p w14:paraId="7345DF1B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муниципального округа </w:t>
            </w:r>
            <w:proofErr w:type="gramStart"/>
            <w:r w:rsidRPr="004E07C6">
              <w:t>Нижегородской</w:t>
            </w:r>
            <w:proofErr w:type="gramEnd"/>
          </w:p>
          <w:p w14:paraId="5A8CFD67" w14:textId="77777777" w:rsidR="00726773" w:rsidRPr="004E07C6" w:rsidRDefault="00726773" w:rsidP="00726773">
            <w:pPr>
              <w:ind w:right="-284" w:firstLine="0"/>
            </w:pPr>
            <w:r w:rsidRPr="004E07C6">
              <w:t>области</w:t>
            </w:r>
          </w:p>
          <w:p w14:paraId="6DE23627" w14:textId="77777777" w:rsidR="00726773" w:rsidRPr="004E07C6" w:rsidRDefault="00726773" w:rsidP="00726773">
            <w:pPr>
              <w:ind w:right="-284" w:firstLine="0"/>
            </w:pPr>
            <w:r w:rsidRPr="004E07C6">
              <w:t>ОГРН 1215200001279</w:t>
            </w:r>
          </w:p>
          <w:p w14:paraId="1A4458ED" w14:textId="77777777" w:rsidR="00726773" w:rsidRPr="004E07C6" w:rsidRDefault="00726773" w:rsidP="00726773">
            <w:pPr>
              <w:ind w:right="-284" w:firstLine="0"/>
            </w:pPr>
            <w:r w:rsidRPr="004E07C6">
              <w:t>ОКТМО 22505000</w:t>
            </w:r>
          </w:p>
          <w:p w14:paraId="4B143F28" w14:textId="77777777" w:rsidR="00726773" w:rsidRPr="004E07C6" w:rsidRDefault="00726773" w:rsidP="00726773">
            <w:pPr>
              <w:ind w:right="-284" w:firstLine="0"/>
            </w:pPr>
            <w:r w:rsidRPr="004E07C6">
              <w:t>Место нахождения: Нижегородская обл.,</w:t>
            </w:r>
          </w:p>
          <w:p w14:paraId="62C7D12C" w14:textId="77777777" w:rsidR="00726773" w:rsidRPr="004E07C6" w:rsidRDefault="00726773" w:rsidP="00726773">
            <w:pPr>
              <w:ind w:right="-284" w:firstLine="0"/>
            </w:pPr>
            <w:r w:rsidRPr="004E07C6">
              <w:t>г. Балахна, ул. Лесопильная, д.24</w:t>
            </w:r>
          </w:p>
          <w:p w14:paraId="26B0778D" w14:textId="77777777" w:rsidR="00726773" w:rsidRDefault="00726773" w:rsidP="00726773">
            <w:pPr>
              <w:ind w:right="-284" w:firstLine="0"/>
            </w:pPr>
            <w:r w:rsidRPr="004E07C6">
              <w:t>ИНН 5248043601 КПП 524801001</w:t>
            </w:r>
          </w:p>
          <w:p w14:paraId="5AE72BA5" w14:textId="77777777" w:rsidR="00726773" w:rsidRDefault="00726773" w:rsidP="00726773">
            <w:pPr>
              <w:ind w:right="-284" w:firstLine="0"/>
            </w:pPr>
            <w:proofErr w:type="spellStart"/>
            <w:r>
              <w:t>конт</w:t>
            </w:r>
            <w:proofErr w:type="spellEnd"/>
            <w:r>
              <w:t>. тел. 8(83144)6-82-99, доб. 2207</w:t>
            </w:r>
          </w:p>
          <w:p w14:paraId="71824775" w14:textId="77777777" w:rsidR="00726773" w:rsidRPr="004E07C6" w:rsidRDefault="00726773" w:rsidP="00726773">
            <w:pPr>
              <w:ind w:right="-284" w:firstLine="0"/>
            </w:pPr>
          </w:p>
          <w:p w14:paraId="2DFC50A3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ООО/ИП/ </w:t>
            </w:r>
            <w:proofErr w:type="spellStart"/>
            <w:r w:rsidRPr="004E07C6">
              <w:t>Самозаняты</w:t>
            </w:r>
            <w:proofErr w:type="gramStart"/>
            <w:r w:rsidRPr="004E07C6">
              <w:t>й</w:t>
            </w:r>
            <w:proofErr w:type="spellEnd"/>
            <w:r w:rsidRPr="004E07C6">
              <w:t>(</w:t>
            </w:r>
            <w:proofErr w:type="gramEnd"/>
            <w:r w:rsidRPr="004E07C6">
              <w:t>тая)</w:t>
            </w:r>
          </w:p>
          <w:p w14:paraId="43AE3DE1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_______________________________</w:t>
            </w:r>
          </w:p>
          <w:p w14:paraId="0E88B137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                        ФИО</w:t>
            </w:r>
          </w:p>
          <w:p w14:paraId="2D03419B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14:paraId="70F89ABE" w14:textId="77777777" w:rsidR="00726773" w:rsidRPr="004E07C6" w:rsidRDefault="00726773" w:rsidP="00726773">
            <w:pPr>
              <w:ind w:right="-284" w:firstLine="0"/>
            </w:pPr>
            <w:r w:rsidRPr="004E07C6">
              <w:t>Русина</w:t>
            </w:r>
            <w:r>
              <w:t xml:space="preserve"> </w:t>
            </w:r>
            <w:r w:rsidRPr="004E07C6">
              <w:t>Н.А. /_______________/</w:t>
            </w:r>
          </w:p>
        </w:tc>
        <w:tc>
          <w:tcPr>
            <w:tcW w:w="5387" w:type="dxa"/>
          </w:tcPr>
          <w:p w14:paraId="0C555726" w14:textId="77777777" w:rsidR="00726773" w:rsidRPr="004E07C6" w:rsidRDefault="00726773" w:rsidP="00726773">
            <w:pPr>
              <w:ind w:firstLine="0"/>
            </w:pPr>
            <w:r w:rsidRPr="004E07C6">
              <w:t xml:space="preserve">         ООО/ ИП /</w:t>
            </w:r>
            <w:proofErr w:type="spellStart"/>
            <w:r w:rsidRPr="004E07C6">
              <w:t>Самозаняты</w:t>
            </w:r>
            <w:proofErr w:type="gramStart"/>
            <w:r w:rsidRPr="004E07C6">
              <w:t>й</w:t>
            </w:r>
            <w:proofErr w:type="spellEnd"/>
            <w:r w:rsidRPr="004E07C6">
              <w:t>(</w:t>
            </w:r>
            <w:proofErr w:type="gramEnd"/>
            <w:r w:rsidRPr="004E07C6">
              <w:t>тая)</w:t>
            </w:r>
          </w:p>
          <w:p w14:paraId="40FD047A" w14:textId="77777777" w:rsidR="00726773" w:rsidRPr="004E07C6" w:rsidRDefault="00726773" w:rsidP="00726773">
            <w:pPr>
              <w:ind w:firstLine="0"/>
            </w:pPr>
          </w:p>
          <w:p w14:paraId="45A19496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 ИНН: ___________________</w:t>
            </w:r>
          </w:p>
          <w:p w14:paraId="62CE1748" w14:textId="77777777" w:rsidR="00726773" w:rsidRPr="004E07C6" w:rsidRDefault="00726773" w:rsidP="00726773">
            <w:pPr>
              <w:ind w:left="597" w:firstLine="0"/>
            </w:pPr>
            <w:r w:rsidRPr="004E07C6">
              <w:t xml:space="preserve"> ОГРНИП: _____________________</w:t>
            </w:r>
          </w:p>
          <w:p w14:paraId="1760085D" w14:textId="77777777" w:rsidR="00726773" w:rsidRPr="004E07C6" w:rsidRDefault="00726773" w:rsidP="00726773">
            <w:pPr>
              <w:ind w:left="597" w:firstLine="0"/>
            </w:pPr>
            <w:r w:rsidRPr="004E07C6">
              <w:t xml:space="preserve">  Место нахождения организации (адрес): </w:t>
            </w:r>
          </w:p>
          <w:p w14:paraId="5A2D9E24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 _________________________________</w:t>
            </w:r>
          </w:p>
          <w:p w14:paraId="2318BA6C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 _________________________________</w:t>
            </w:r>
          </w:p>
          <w:p w14:paraId="06B497EE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 _________________________________</w:t>
            </w:r>
          </w:p>
          <w:p w14:paraId="59353F01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_________________________________</w:t>
            </w:r>
          </w:p>
          <w:p w14:paraId="6ABEF662" w14:textId="77777777" w:rsidR="00726773" w:rsidRPr="004E07C6" w:rsidRDefault="00726773" w:rsidP="00726773">
            <w:pPr>
              <w:ind w:right="-284" w:firstLine="0"/>
            </w:pPr>
          </w:p>
          <w:p w14:paraId="3AFEF275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 </w:t>
            </w:r>
            <w:proofErr w:type="spellStart"/>
            <w:r w:rsidRPr="004E07C6">
              <w:t>Конт</w:t>
            </w:r>
            <w:proofErr w:type="gramStart"/>
            <w:r w:rsidRPr="004E07C6">
              <w:t>.т</w:t>
            </w:r>
            <w:proofErr w:type="gramEnd"/>
            <w:r w:rsidRPr="004E07C6">
              <w:t>елефон</w:t>
            </w:r>
            <w:proofErr w:type="spellEnd"/>
            <w:r w:rsidRPr="004E07C6">
              <w:t>: _____________________</w:t>
            </w:r>
          </w:p>
          <w:p w14:paraId="61A838B6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 </w:t>
            </w:r>
          </w:p>
          <w:p w14:paraId="0D947F87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 </w:t>
            </w:r>
            <w:proofErr w:type="spellStart"/>
            <w:r w:rsidRPr="004E07C6">
              <w:t>Эл</w:t>
            </w:r>
            <w:proofErr w:type="gramStart"/>
            <w:r w:rsidRPr="004E07C6">
              <w:t>.п</w:t>
            </w:r>
            <w:proofErr w:type="gramEnd"/>
            <w:r w:rsidRPr="004E07C6">
              <w:t>очта</w:t>
            </w:r>
            <w:proofErr w:type="spellEnd"/>
            <w:r w:rsidRPr="004E07C6">
              <w:t xml:space="preserve"> ________________________</w:t>
            </w:r>
          </w:p>
          <w:p w14:paraId="14ED169E" w14:textId="77777777" w:rsidR="00726773" w:rsidRPr="004E07C6" w:rsidRDefault="00726773" w:rsidP="00726773">
            <w:pPr>
              <w:ind w:right="-284" w:firstLine="0"/>
            </w:pPr>
          </w:p>
          <w:p w14:paraId="66896431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 __________________ /____________/</w:t>
            </w:r>
          </w:p>
          <w:p w14:paraId="3FD59FDD" w14:textId="77777777" w:rsidR="00726773" w:rsidRPr="004E07C6" w:rsidRDefault="00726773" w:rsidP="00726773">
            <w:pPr>
              <w:ind w:right="-284" w:firstLine="0"/>
            </w:pPr>
            <w:r w:rsidRPr="004E07C6">
              <w:t xml:space="preserve">                       ФИО                          Подпись</w:t>
            </w:r>
          </w:p>
        </w:tc>
      </w:tr>
    </w:tbl>
    <w:p w14:paraId="0443A6F4" w14:textId="7FF43D6D" w:rsidR="00E70911" w:rsidRDefault="00E70911" w:rsidP="00726773">
      <w:pPr>
        <w:ind w:firstLine="0"/>
        <w:jc w:val="center"/>
      </w:pPr>
    </w:p>
    <w:p w14:paraId="63162EF0" w14:textId="77777777" w:rsidR="00726773" w:rsidRDefault="00726773" w:rsidP="00726773">
      <w:pPr>
        <w:ind w:firstLine="0"/>
        <w:jc w:val="center"/>
      </w:pPr>
    </w:p>
    <w:p w14:paraId="3D20DBD2" w14:textId="77777777" w:rsidR="00726773" w:rsidRDefault="00726773" w:rsidP="00726773">
      <w:pPr>
        <w:ind w:firstLine="0"/>
        <w:jc w:val="center"/>
      </w:pPr>
    </w:p>
    <w:p w14:paraId="35734DE9" w14:textId="77777777" w:rsidR="00726773" w:rsidRDefault="00726773" w:rsidP="00726773">
      <w:pPr>
        <w:ind w:firstLine="0"/>
        <w:jc w:val="center"/>
      </w:pPr>
    </w:p>
    <w:p w14:paraId="1990D6A6" w14:textId="77777777" w:rsidR="00726773" w:rsidRDefault="00726773" w:rsidP="00726773">
      <w:pPr>
        <w:ind w:firstLine="0"/>
        <w:jc w:val="center"/>
      </w:pPr>
    </w:p>
    <w:p w14:paraId="383381FD" w14:textId="77777777" w:rsidR="00726773" w:rsidRDefault="00726773" w:rsidP="00726773">
      <w:pPr>
        <w:ind w:firstLine="0"/>
        <w:jc w:val="center"/>
      </w:pPr>
    </w:p>
    <w:p w14:paraId="6CBDC5F6" w14:textId="77777777" w:rsidR="00726773" w:rsidRDefault="00726773" w:rsidP="00726773">
      <w:pPr>
        <w:ind w:firstLine="0"/>
        <w:jc w:val="center"/>
      </w:pPr>
    </w:p>
    <w:p w14:paraId="568AAAB9" w14:textId="77777777" w:rsidR="00726773" w:rsidRDefault="00726773" w:rsidP="00726773">
      <w:pPr>
        <w:ind w:firstLine="0"/>
        <w:jc w:val="center"/>
      </w:pPr>
    </w:p>
    <w:p w14:paraId="28610F20" w14:textId="77777777" w:rsidR="00726773" w:rsidRDefault="00726773" w:rsidP="00726773">
      <w:pPr>
        <w:ind w:firstLine="0"/>
        <w:jc w:val="center"/>
      </w:pPr>
    </w:p>
    <w:p w14:paraId="1B02CDC7" w14:textId="77777777" w:rsidR="00726773" w:rsidRDefault="00726773" w:rsidP="00726773">
      <w:pPr>
        <w:ind w:firstLine="0"/>
        <w:jc w:val="center"/>
      </w:pPr>
    </w:p>
    <w:p w14:paraId="48388E7B" w14:textId="77777777" w:rsidR="00726773" w:rsidRDefault="00726773" w:rsidP="00726773">
      <w:pPr>
        <w:ind w:firstLine="0"/>
        <w:jc w:val="center"/>
        <w:sectPr w:rsidR="00726773" w:rsidSect="007610D9">
          <w:pgSz w:w="11906" w:h="16838"/>
          <w:pgMar w:top="709" w:right="851" w:bottom="567" w:left="1418" w:header="709" w:footer="720" w:gutter="0"/>
          <w:cols w:space="720"/>
          <w:titlePg/>
          <w:docGrid w:linePitch="360"/>
        </w:sectPr>
      </w:pPr>
      <w:r>
        <w:t>______________________________________</w:t>
      </w:r>
    </w:p>
    <w:p w14:paraId="5F917017" w14:textId="77777777" w:rsidR="00726773" w:rsidRPr="00C17554" w:rsidRDefault="00726773" w:rsidP="00726773">
      <w:pPr>
        <w:jc w:val="right"/>
        <w:rPr>
          <w:sz w:val="20"/>
          <w:szCs w:val="20"/>
        </w:rPr>
      </w:pPr>
      <w:r w:rsidRPr="00C17554">
        <w:rPr>
          <w:sz w:val="20"/>
          <w:szCs w:val="20"/>
        </w:rPr>
        <w:lastRenderedPageBreak/>
        <w:t>Приложение 1</w:t>
      </w:r>
    </w:p>
    <w:p w14:paraId="6986039C" w14:textId="77777777" w:rsidR="00726773" w:rsidRPr="00C17554" w:rsidRDefault="00726773" w:rsidP="00726773">
      <w:pPr>
        <w:jc w:val="right"/>
        <w:rPr>
          <w:sz w:val="20"/>
          <w:szCs w:val="20"/>
        </w:rPr>
      </w:pPr>
      <w:r w:rsidRPr="00C17554">
        <w:rPr>
          <w:sz w:val="20"/>
          <w:szCs w:val="20"/>
        </w:rPr>
        <w:t>к договору на предоставление мест на ярмарке</w:t>
      </w:r>
    </w:p>
    <w:p w14:paraId="55456F08" w14:textId="77777777" w:rsidR="00726773" w:rsidRPr="00C17554" w:rsidRDefault="00726773" w:rsidP="00726773">
      <w:pPr>
        <w:jc w:val="right"/>
        <w:rPr>
          <w:sz w:val="20"/>
          <w:szCs w:val="20"/>
        </w:rPr>
      </w:pPr>
    </w:p>
    <w:p w14:paraId="63C16D4E" w14:textId="77777777" w:rsidR="00726773" w:rsidRDefault="00726773" w:rsidP="00726773">
      <w:pPr>
        <w:jc w:val="center"/>
        <w:rPr>
          <w:sz w:val="20"/>
          <w:szCs w:val="20"/>
        </w:rPr>
      </w:pPr>
      <w:r w:rsidRPr="00C17554">
        <w:rPr>
          <w:sz w:val="20"/>
          <w:szCs w:val="20"/>
        </w:rPr>
        <w:t>Схема размещения торговых мест на специализированной ярмарке организованной на территории Балахнинского муниципального округа Нижегородской области г. Балахна, пл. Советская (возле дома  № 30)</w:t>
      </w:r>
    </w:p>
    <w:p w14:paraId="3B04DAAE" w14:textId="77777777" w:rsidR="00726773" w:rsidRDefault="00726773" w:rsidP="00726773">
      <w:pPr>
        <w:jc w:val="center"/>
        <w:rPr>
          <w:sz w:val="20"/>
          <w:szCs w:val="20"/>
        </w:rPr>
      </w:pPr>
    </w:p>
    <w:p w14:paraId="44462232" w14:textId="77777777" w:rsidR="00726773" w:rsidRDefault="00726773" w:rsidP="00726773">
      <w:pPr>
        <w:ind w:firstLine="0"/>
        <w:jc w:val="center"/>
        <w:sectPr w:rsidR="00726773" w:rsidSect="00726773">
          <w:pgSz w:w="16838" w:h="11906" w:orient="landscape"/>
          <w:pgMar w:top="851" w:right="709" w:bottom="851" w:left="567" w:header="709" w:footer="720" w:gutter="0"/>
          <w:cols w:space="720"/>
          <w:titlePg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21103FF5" wp14:editId="077267C9">
            <wp:extent cx="7490128" cy="4540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625" t="43678" r="28978" b="11705"/>
                    <a:stretch/>
                  </pic:blipFill>
                  <pic:spPr bwMode="auto">
                    <a:xfrm>
                      <a:off x="0" y="0"/>
                      <a:ext cx="7501625" cy="454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C82C4" w14:textId="77777777" w:rsidR="002754AB" w:rsidRPr="002754AB" w:rsidRDefault="002754AB" w:rsidP="002754AB">
      <w:pPr>
        <w:ind w:firstLine="0"/>
        <w:jc w:val="right"/>
        <w:rPr>
          <w:sz w:val="20"/>
          <w:szCs w:val="20"/>
        </w:rPr>
      </w:pPr>
      <w:r w:rsidRPr="002754AB">
        <w:rPr>
          <w:sz w:val="20"/>
          <w:szCs w:val="20"/>
        </w:rPr>
        <w:lastRenderedPageBreak/>
        <w:t>Приложение 3</w:t>
      </w:r>
    </w:p>
    <w:p w14:paraId="20818541" w14:textId="77777777" w:rsidR="002754AB" w:rsidRPr="002754AB" w:rsidRDefault="002754AB" w:rsidP="002754AB">
      <w:pPr>
        <w:ind w:firstLine="0"/>
        <w:jc w:val="right"/>
        <w:rPr>
          <w:sz w:val="20"/>
          <w:szCs w:val="20"/>
        </w:rPr>
      </w:pPr>
      <w:r w:rsidRPr="002754AB">
        <w:rPr>
          <w:sz w:val="20"/>
          <w:szCs w:val="20"/>
        </w:rPr>
        <w:t>к постановлению Администрации</w:t>
      </w:r>
    </w:p>
    <w:p w14:paraId="23E1BF3E" w14:textId="77777777" w:rsidR="002754AB" w:rsidRPr="002754AB" w:rsidRDefault="002754AB" w:rsidP="002754AB">
      <w:pPr>
        <w:ind w:firstLine="0"/>
        <w:jc w:val="right"/>
        <w:rPr>
          <w:sz w:val="20"/>
          <w:szCs w:val="20"/>
        </w:rPr>
      </w:pPr>
      <w:r w:rsidRPr="002754AB">
        <w:rPr>
          <w:sz w:val="20"/>
          <w:szCs w:val="20"/>
        </w:rPr>
        <w:t xml:space="preserve"> Балахнинского муниципального округа </w:t>
      </w:r>
    </w:p>
    <w:p w14:paraId="267282F2" w14:textId="77777777" w:rsidR="002754AB" w:rsidRPr="002754AB" w:rsidRDefault="002754AB" w:rsidP="002754AB">
      <w:pPr>
        <w:ind w:firstLine="0"/>
        <w:jc w:val="right"/>
        <w:rPr>
          <w:sz w:val="20"/>
          <w:szCs w:val="20"/>
        </w:rPr>
      </w:pPr>
      <w:r w:rsidRPr="002754AB">
        <w:rPr>
          <w:sz w:val="20"/>
          <w:szCs w:val="20"/>
        </w:rPr>
        <w:t>Нижегородской области</w:t>
      </w:r>
    </w:p>
    <w:p w14:paraId="12163417" w14:textId="24444922" w:rsidR="002754AB" w:rsidRPr="002754AB" w:rsidRDefault="002754AB" w:rsidP="002754AB">
      <w:pPr>
        <w:ind w:firstLine="0"/>
        <w:jc w:val="right"/>
        <w:rPr>
          <w:sz w:val="20"/>
          <w:szCs w:val="20"/>
        </w:rPr>
      </w:pPr>
      <w:r w:rsidRPr="002754AB">
        <w:rPr>
          <w:sz w:val="20"/>
          <w:szCs w:val="20"/>
        </w:rPr>
        <w:t xml:space="preserve">от </w:t>
      </w:r>
      <w:r w:rsidR="0040754F">
        <w:rPr>
          <w:sz w:val="20"/>
          <w:szCs w:val="20"/>
        </w:rPr>
        <w:t>27.02.2026 №</w:t>
      </w:r>
      <w:r w:rsidRPr="002754AB">
        <w:rPr>
          <w:sz w:val="20"/>
          <w:szCs w:val="20"/>
        </w:rPr>
        <w:t xml:space="preserve"> </w:t>
      </w:r>
      <w:r w:rsidR="0040754F">
        <w:rPr>
          <w:sz w:val="20"/>
          <w:szCs w:val="20"/>
        </w:rPr>
        <w:t>463</w:t>
      </w:r>
    </w:p>
    <w:p w14:paraId="78D91657" w14:textId="77777777" w:rsidR="002754AB" w:rsidRPr="00E164E2" w:rsidRDefault="002754AB" w:rsidP="002754AB">
      <w:pPr>
        <w:autoSpaceDN w:val="0"/>
        <w:ind w:left="5245"/>
        <w:jc w:val="right"/>
        <w:rPr>
          <w:sz w:val="20"/>
          <w:szCs w:val="20"/>
        </w:rPr>
      </w:pPr>
    </w:p>
    <w:p w14:paraId="3B3B0C74" w14:textId="77777777" w:rsidR="002754AB" w:rsidRDefault="002754AB" w:rsidP="002754AB">
      <w:pPr>
        <w:ind w:firstLine="0"/>
        <w:jc w:val="center"/>
        <w:rPr>
          <w:sz w:val="20"/>
          <w:szCs w:val="20"/>
        </w:rPr>
      </w:pPr>
      <w:r w:rsidRPr="00E164E2">
        <w:rPr>
          <w:sz w:val="20"/>
          <w:szCs w:val="20"/>
        </w:rPr>
        <w:t>Схема размещения торговых мест специализированной ярмарки, проводимой на территории  Балахнинского муниципального округа Нижегородской области</w:t>
      </w:r>
    </w:p>
    <w:p w14:paraId="635999ED" w14:textId="77777777" w:rsidR="002754AB" w:rsidRPr="00E164E2" w:rsidRDefault="002754AB" w:rsidP="002754AB">
      <w:pPr>
        <w:ind w:firstLine="0"/>
        <w:jc w:val="center"/>
        <w:rPr>
          <w:sz w:val="20"/>
          <w:szCs w:val="20"/>
        </w:rPr>
      </w:pPr>
    </w:p>
    <w:p w14:paraId="04DDA69C" w14:textId="7797A877" w:rsidR="00726773" w:rsidRPr="00E70911" w:rsidRDefault="002754AB" w:rsidP="002754AB">
      <w:pPr>
        <w:ind w:firstLine="0"/>
        <w:jc w:val="center"/>
      </w:pPr>
      <w:r w:rsidRPr="00EB1385">
        <w:rPr>
          <w:noProof/>
          <w:lang w:eastAsia="ru-RU"/>
        </w:rPr>
        <w:drawing>
          <wp:inline distT="0" distB="0" distL="0" distR="0" wp14:anchorId="1026DE09" wp14:editId="3E20BC09">
            <wp:extent cx="7427930" cy="4562475"/>
            <wp:effectExtent l="0" t="0" r="0" b="0"/>
            <wp:docPr id="1766845646" name="Рисунок 1766845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9147" t="43526" r="29457" b="11271"/>
                    <a:stretch/>
                  </pic:blipFill>
                  <pic:spPr bwMode="auto">
                    <a:xfrm>
                      <a:off x="0" y="0"/>
                      <a:ext cx="7442539" cy="4571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6773" w:rsidRPr="00E70911" w:rsidSect="00726773">
      <w:pgSz w:w="16838" w:h="11906" w:orient="landscape"/>
      <w:pgMar w:top="851" w:right="709" w:bottom="851" w:left="567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02689" w14:textId="77777777" w:rsidR="00360B8C" w:rsidRDefault="00360B8C" w:rsidP="007F0268">
      <w:r>
        <w:separator/>
      </w:r>
    </w:p>
  </w:endnote>
  <w:endnote w:type="continuationSeparator" w:id="0">
    <w:p w14:paraId="37B79B46" w14:textId="77777777" w:rsidR="00360B8C" w:rsidRDefault="00360B8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F4367" w14:textId="77777777" w:rsidR="00360B8C" w:rsidRDefault="00360B8C" w:rsidP="007F0268">
      <w:r>
        <w:separator/>
      </w:r>
    </w:p>
  </w:footnote>
  <w:footnote w:type="continuationSeparator" w:id="0">
    <w:p w14:paraId="74C6C400" w14:textId="77777777" w:rsidR="00360B8C" w:rsidRDefault="00360B8C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4AB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0B8C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0754F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F0D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773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0D9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5A77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DCE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9BB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A9B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244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1FDD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6FAB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0911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684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46F3-66B7-433D-813F-FA9FE49F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2026-03-02T11:15:00Z</dcterms:created>
  <dcterms:modified xsi:type="dcterms:W3CDTF">2026-03-02T11:15:00Z</dcterms:modified>
</cp:coreProperties>
</file>